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36699" w14:textId="77777777" w:rsidR="00A9204E" w:rsidRPr="00956A91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THE UNITED STATES OF AMERICA</w:t>
      </w:r>
    </w:p>
    <w:p w14:paraId="6BE3F005" w14:textId="77777777" w:rsidR="00903247" w:rsidRPr="00956A91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IN THE CIRCUIT COURT OF THE TWENTY-SECOND JUDICIAL CIRCUIT</w:t>
      </w:r>
    </w:p>
    <w:p w14:paraId="227BD3FF" w14:textId="77777777" w:rsidR="00903247" w:rsidRPr="00956A91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McHENRY COUNTY, ILLINOIS</w:t>
      </w:r>
    </w:p>
    <w:p w14:paraId="0380B1EF" w14:textId="77777777" w:rsidR="00903247" w:rsidRPr="00956A91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36DE8F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PAUL DULBERG,</w:t>
      </w:r>
      <w:r w:rsidRPr="00956A9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>)</w:t>
      </w:r>
    </w:p>
    <w:p w14:paraId="030511C2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>)</w:t>
      </w:r>
    </w:p>
    <w:p w14:paraId="7486F20D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  <w:t>Plaintiff,</w:t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>)</w:t>
      </w:r>
    </w:p>
    <w:p w14:paraId="7800CDDD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>)</w:t>
      </w:r>
    </w:p>
    <w:p w14:paraId="51E692D7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v.</w:t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>)</w:t>
      </w:r>
      <w:r w:rsidRPr="00956A91">
        <w:rPr>
          <w:rFonts w:ascii="Times New Roman" w:hAnsi="Times New Roman" w:cs="Times New Roman"/>
          <w:sz w:val="24"/>
          <w:szCs w:val="24"/>
        </w:rPr>
        <w:tab/>
        <w:t xml:space="preserve">No. </w:t>
      </w:r>
      <w:r w:rsidR="00E7641A" w:rsidRPr="00956A91">
        <w:rPr>
          <w:rFonts w:ascii="Times New Roman" w:hAnsi="Times New Roman" w:cs="Times New Roman"/>
          <w:sz w:val="24"/>
          <w:szCs w:val="24"/>
        </w:rPr>
        <w:t>17 LA 377</w:t>
      </w:r>
    </w:p>
    <w:p w14:paraId="159C302E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>)</w:t>
      </w:r>
    </w:p>
    <w:p w14:paraId="23F101AC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THE LAW OFFICES OF THOMAS J.</w:t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 xml:space="preserve">) </w:t>
      </w:r>
    </w:p>
    <w:p w14:paraId="6FD9D65C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POPOVICH, P.C., and HANS MAST,</w:t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>)</w:t>
      </w:r>
    </w:p>
    <w:p w14:paraId="13016E14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>)</w:t>
      </w:r>
    </w:p>
    <w:p w14:paraId="38E8A30C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  <w:t>Defendant.</w:t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>)</w:t>
      </w:r>
    </w:p>
    <w:p w14:paraId="4FC3DC86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</w:p>
    <w:p w14:paraId="27EFE05D" w14:textId="16866AA7" w:rsidR="00903247" w:rsidRPr="00956A91" w:rsidRDefault="00D85B5E" w:rsidP="009032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91">
        <w:rPr>
          <w:rFonts w:ascii="Times New Roman" w:hAnsi="Times New Roman" w:cs="Times New Roman"/>
          <w:b/>
          <w:sz w:val="24"/>
          <w:szCs w:val="24"/>
          <w:u w:val="single"/>
        </w:rPr>
        <w:t>MOTION TO WITHDRAW</w:t>
      </w:r>
    </w:p>
    <w:p w14:paraId="012A93C7" w14:textId="77777777" w:rsidR="00903247" w:rsidRPr="00956A91" w:rsidRDefault="00903247" w:rsidP="00903247">
      <w:pPr>
        <w:rPr>
          <w:rFonts w:ascii="Times New Roman" w:hAnsi="Times New Roman" w:cs="Times New Roman"/>
          <w:sz w:val="24"/>
          <w:szCs w:val="24"/>
        </w:rPr>
      </w:pPr>
    </w:p>
    <w:p w14:paraId="5973D803" w14:textId="5C76E6E5" w:rsidR="00903247" w:rsidRPr="00956A91" w:rsidRDefault="00903247" w:rsidP="00D85B5E">
      <w:pPr>
        <w:spacing w:line="480" w:lineRule="auto"/>
        <w:rPr>
          <w:rFonts w:ascii="Times New Roman" w:hAnsi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  <w:t xml:space="preserve">NOW </w:t>
      </w:r>
      <w:r w:rsidR="00D85B5E" w:rsidRPr="00956A91">
        <w:rPr>
          <w:rFonts w:ascii="Times New Roman" w:hAnsi="Times New Roman" w:cs="Times New Roman"/>
          <w:sz w:val="24"/>
          <w:szCs w:val="24"/>
        </w:rPr>
        <w:t xml:space="preserve">COMES Thomas W. Gooch, III and THE GOOCH FIRM as and for their Motion to Withdraw their Appearance on behalf of Plaintiff, PAUL DULBERG, </w:t>
      </w:r>
      <w:r w:rsidR="00D85B5E" w:rsidRPr="00956A91">
        <w:rPr>
          <w:rFonts w:ascii="Times New Roman" w:hAnsi="Times New Roman"/>
          <w:sz w:val="24"/>
          <w:szCs w:val="24"/>
        </w:rPr>
        <w:t>and in support of the Motion as aforesaid, state to the Court the following:</w:t>
      </w:r>
    </w:p>
    <w:p w14:paraId="7B4D24F0" w14:textId="77777777" w:rsidR="00D85B5E" w:rsidRPr="00956A91" w:rsidRDefault="00D85B5E" w:rsidP="00D85B5E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956A91">
        <w:rPr>
          <w:rFonts w:ascii="Times New Roman" w:hAnsi="Times New Roman"/>
          <w:sz w:val="24"/>
          <w:szCs w:val="24"/>
        </w:rPr>
        <w:t>1)  That serious and substantial differences in the handling of this case have arisen between the client and the undersigned. </w:t>
      </w:r>
    </w:p>
    <w:p w14:paraId="598F15A7" w14:textId="77777777" w:rsidR="00D85B5E" w:rsidRPr="00956A91" w:rsidRDefault="00D85B5E" w:rsidP="00D85B5E">
      <w:pPr>
        <w:spacing w:line="480" w:lineRule="auto"/>
        <w:rPr>
          <w:rFonts w:ascii="Times New Roman" w:hAnsi="Times New Roman"/>
          <w:sz w:val="24"/>
          <w:szCs w:val="24"/>
        </w:rPr>
      </w:pPr>
      <w:r w:rsidRPr="00956A91">
        <w:rPr>
          <w:rFonts w:ascii="Times New Roman" w:hAnsi="Times New Roman"/>
          <w:sz w:val="24"/>
          <w:szCs w:val="24"/>
        </w:rPr>
        <w:tab/>
        <w:t xml:space="preserve">2)  That there has been a complete and irretrievable breakdown in the attorney-client relationship, communications and the handling of this matter, making further representation of the Plaintiff impossible under these circumstances.  </w:t>
      </w:r>
    </w:p>
    <w:p w14:paraId="613E9B48" w14:textId="5F25D64E" w:rsidR="00D85B5E" w:rsidRPr="00956A91" w:rsidRDefault="00D85B5E" w:rsidP="00D85B5E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956A91">
        <w:rPr>
          <w:rFonts w:ascii="Times New Roman" w:hAnsi="Times New Roman"/>
          <w:sz w:val="24"/>
          <w:szCs w:val="24"/>
        </w:rPr>
        <w:tab/>
        <w:t xml:space="preserve">3)  That Plaintiff should be given 21 days or longer to retain new </w:t>
      </w:r>
      <w:proofErr w:type="spellStart"/>
      <w:r w:rsidRPr="00956A91">
        <w:rPr>
          <w:rFonts w:ascii="Times New Roman" w:hAnsi="Times New Roman"/>
          <w:sz w:val="24"/>
          <w:szCs w:val="24"/>
        </w:rPr>
        <w:t>counsel or</w:t>
      </w:r>
      <w:proofErr w:type="spellEnd"/>
      <w:r w:rsidRPr="00956A91">
        <w:rPr>
          <w:rFonts w:ascii="Times New Roman" w:hAnsi="Times New Roman"/>
          <w:sz w:val="24"/>
          <w:szCs w:val="24"/>
        </w:rPr>
        <w:t xml:space="preserve"> to file a </w:t>
      </w:r>
      <w:r w:rsidRPr="00956A91">
        <w:rPr>
          <w:rFonts w:ascii="Times New Roman" w:hAnsi="Times New Roman"/>
          <w:i/>
          <w:sz w:val="24"/>
          <w:szCs w:val="24"/>
        </w:rPr>
        <w:t>pro se</w:t>
      </w:r>
      <w:r w:rsidRPr="00956A91">
        <w:rPr>
          <w:rFonts w:ascii="Times New Roman" w:hAnsi="Times New Roman"/>
          <w:sz w:val="24"/>
          <w:szCs w:val="24"/>
        </w:rPr>
        <w:t xml:space="preserve"> appearance, and </w:t>
      </w:r>
      <w:proofErr w:type="gramStart"/>
      <w:r w:rsidRPr="00956A91">
        <w:rPr>
          <w:rFonts w:ascii="Times New Roman" w:hAnsi="Times New Roman"/>
          <w:sz w:val="24"/>
          <w:szCs w:val="24"/>
        </w:rPr>
        <w:t>until such time as</w:t>
      </w:r>
      <w:proofErr w:type="gramEnd"/>
      <w:r w:rsidRPr="00956A91">
        <w:rPr>
          <w:rFonts w:ascii="Times New Roman" w:hAnsi="Times New Roman"/>
          <w:sz w:val="24"/>
          <w:szCs w:val="24"/>
        </w:rPr>
        <w:t xml:space="preserve"> he has retained new counsel or filed his </w:t>
      </w:r>
      <w:r w:rsidRPr="00956A91">
        <w:rPr>
          <w:rFonts w:ascii="Times New Roman" w:hAnsi="Times New Roman"/>
          <w:i/>
          <w:sz w:val="24"/>
          <w:szCs w:val="24"/>
        </w:rPr>
        <w:t>pro se</w:t>
      </w:r>
      <w:r w:rsidRPr="00956A91">
        <w:rPr>
          <w:rFonts w:ascii="Times New Roman" w:hAnsi="Times New Roman"/>
          <w:sz w:val="24"/>
          <w:szCs w:val="24"/>
        </w:rPr>
        <w:t xml:space="preserve"> appearance, all notices should be sent to:</w:t>
      </w:r>
    </w:p>
    <w:p w14:paraId="5E6808ED" w14:textId="77777777" w:rsidR="00956A91" w:rsidRDefault="00D85B5E" w:rsidP="00D85B5E">
      <w:pPr>
        <w:contextualSpacing/>
        <w:rPr>
          <w:rFonts w:ascii="Times New Roman" w:hAnsi="Times New Roman"/>
          <w:sz w:val="24"/>
          <w:szCs w:val="24"/>
        </w:rPr>
      </w:pPr>
      <w:r w:rsidRPr="00956A91">
        <w:rPr>
          <w:rFonts w:ascii="Times New Roman" w:hAnsi="Times New Roman"/>
          <w:sz w:val="24"/>
          <w:szCs w:val="24"/>
        </w:rPr>
        <w:tab/>
      </w:r>
      <w:r w:rsidRPr="00956A91">
        <w:rPr>
          <w:rFonts w:ascii="Times New Roman" w:hAnsi="Times New Roman"/>
          <w:sz w:val="24"/>
          <w:szCs w:val="24"/>
        </w:rPr>
        <w:tab/>
      </w:r>
      <w:r w:rsidRPr="00956A91">
        <w:rPr>
          <w:rFonts w:ascii="Times New Roman" w:hAnsi="Times New Roman"/>
          <w:sz w:val="24"/>
          <w:szCs w:val="24"/>
        </w:rPr>
        <w:tab/>
      </w:r>
      <w:r w:rsidR="00956A91">
        <w:rPr>
          <w:rFonts w:ascii="Times New Roman" w:hAnsi="Times New Roman"/>
          <w:sz w:val="24"/>
          <w:szCs w:val="24"/>
        </w:rPr>
        <w:tab/>
      </w:r>
      <w:r w:rsidR="00956A91">
        <w:rPr>
          <w:rFonts w:ascii="Times New Roman" w:hAnsi="Times New Roman"/>
          <w:sz w:val="24"/>
          <w:szCs w:val="24"/>
        </w:rPr>
        <w:tab/>
      </w:r>
      <w:r w:rsidRPr="00956A91">
        <w:rPr>
          <w:rFonts w:ascii="Times New Roman" w:hAnsi="Times New Roman"/>
          <w:sz w:val="24"/>
          <w:szCs w:val="24"/>
        </w:rPr>
        <w:t>Mr. Paul Dulberg</w:t>
      </w:r>
    </w:p>
    <w:p w14:paraId="198C2835" w14:textId="53F64B8F" w:rsidR="00C5768A" w:rsidRDefault="00956A91" w:rsidP="00D85B5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768A">
        <w:rPr>
          <w:rFonts w:ascii="Times New Roman" w:hAnsi="Times New Roman"/>
          <w:sz w:val="24"/>
          <w:szCs w:val="24"/>
        </w:rPr>
        <w:t xml:space="preserve">4606 </w:t>
      </w:r>
      <w:r w:rsidR="00654A6D">
        <w:rPr>
          <w:rFonts w:ascii="Times New Roman" w:hAnsi="Times New Roman"/>
          <w:sz w:val="24"/>
          <w:szCs w:val="24"/>
        </w:rPr>
        <w:t>Hayden</w:t>
      </w:r>
      <w:r w:rsidR="00C5768A">
        <w:rPr>
          <w:rFonts w:ascii="Times New Roman" w:hAnsi="Times New Roman"/>
          <w:sz w:val="24"/>
          <w:szCs w:val="24"/>
        </w:rPr>
        <w:t xml:space="preserve"> Ct.</w:t>
      </w:r>
    </w:p>
    <w:p w14:paraId="499B598F" w14:textId="094248D3" w:rsidR="00D85B5E" w:rsidRPr="00956A91" w:rsidRDefault="00C5768A" w:rsidP="00D85B5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McHenry, IL 60051</w:t>
      </w:r>
      <w:r w:rsidR="00D85B5E" w:rsidRPr="00956A91">
        <w:rPr>
          <w:rFonts w:ascii="Times New Roman" w:hAnsi="Times New Roman"/>
          <w:sz w:val="24"/>
          <w:szCs w:val="24"/>
        </w:rPr>
        <w:br/>
      </w:r>
      <w:r w:rsidR="00D85B5E" w:rsidRPr="00956A91">
        <w:rPr>
          <w:rFonts w:ascii="Times New Roman" w:hAnsi="Times New Roman"/>
          <w:sz w:val="24"/>
          <w:szCs w:val="24"/>
        </w:rPr>
        <w:tab/>
      </w:r>
      <w:r w:rsidR="00D85B5E" w:rsidRPr="00956A91">
        <w:rPr>
          <w:rFonts w:ascii="Times New Roman" w:hAnsi="Times New Roman"/>
          <w:sz w:val="24"/>
          <w:szCs w:val="24"/>
        </w:rPr>
        <w:tab/>
      </w:r>
      <w:r w:rsidR="00D85B5E" w:rsidRPr="00956A91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14:paraId="6F0F5C25" w14:textId="34CC94AD" w:rsidR="00D85B5E" w:rsidRPr="00956A91" w:rsidRDefault="00D85B5E" w:rsidP="00D85B5E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956A91">
        <w:rPr>
          <w:rFonts w:ascii="Times New Roman" w:hAnsi="Times New Roman"/>
          <w:sz w:val="24"/>
          <w:szCs w:val="24"/>
        </w:rPr>
        <w:lastRenderedPageBreak/>
        <w:t xml:space="preserve">WHEREFORE your movant prays this Honorable Court grant THE GOOCH FIRM and </w:t>
      </w:r>
      <w:r w:rsidR="00956A91" w:rsidRPr="00956A91">
        <w:rPr>
          <w:rFonts w:ascii="Times New Roman" w:hAnsi="Times New Roman"/>
          <w:sz w:val="24"/>
          <w:szCs w:val="24"/>
        </w:rPr>
        <w:t xml:space="preserve">Thomas W. Gooch, III </w:t>
      </w:r>
      <w:r w:rsidRPr="00956A91">
        <w:rPr>
          <w:rFonts w:ascii="Times New Roman" w:hAnsi="Times New Roman"/>
          <w:sz w:val="24"/>
          <w:szCs w:val="24"/>
        </w:rPr>
        <w:t xml:space="preserve">leave to withdraw their appearance on behalf of </w:t>
      </w:r>
      <w:r w:rsidR="00956A91" w:rsidRPr="00956A91">
        <w:rPr>
          <w:rFonts w:ascii="Times New Roman" w:hAnsi="Times New Roman" w:cs="Times New Roman"/>
          <w:sz w:val="24"/>
          <w:szCs w:val="24"/>
        </w:rPr>
        <w:t>Plaintiff, PAUL DULBERG</w:t>
      </w:r>
      <w:r w:rsidRPr="00956A91">
        <w:rPr>
          <w:rFonts w:ascii="Times New Roman" w:hAnsi="Times New Roman"/>
          <w:sz w:val="24"/>
          <w:szCs w:val="24"/>
        </w:rPr>
        <w:t xml:space="preserve">, </w:t>
      </w:r>
      <w:r w:rsidRPr="00956A91">
        <w:rPr>
          <w:rFonts w:ascii="Times New Roman" w:hAnsi="Times New Roman"/>
          <w:i/>
          <w:sz w:val="24"/>
          <w:szCs w:val="24"/>
        </w:rPr>
        <w:t>instanter</w:t>
      </w:r>
      <w:r w:rsidRPr="00956A91">
        <w:rPr>
          <w:rFonts w:ascii="Times New Roman" w:hAnsi="Times New Roman"/>
          <w:sz w:val="24"/>
          <w:szCs w:val="24"/>
        </w:rPr>
        <w:t>, and for any other relief deemed equitable and just.</w:t>
      </w:r>
    </w:p>
    <w:p w14:paraId="4C32D710" w14:textId="62E1E1B0" w:rsidR="00956A91" w:rsidRPr="00956A91" w:rsidRDefault="00956A91" w:rsidP="00956A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715C4D" w14:textId="27707939" w:rsidR="00547FB4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</w:p>
    <w:p w14:paraId="646A5D65" w14:textId="1BEF1F27" w:rsidR="00676462" w:rsidRPr="00956A91" w:rsidRDefault="00676462" w:rsidP="00956A91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Respectfully submitted by,</w:t>
      </w:r>
      <w:r w:rsidR="00956A91" w:rsidRPr="00956A91">
        <w:rPr>
          <w:rFonts w:ascii="Times New Roman" w:hAnsi="Times New Roman" w:cs="Times New Roman"/>
          <w:sz w:val="24"/>
          <w:szCs w:val="24"/>
        </w:rPr>
        <w:t xml:space="preserve"> </w:t>
      </w:r>
      <w:r w:rsidRPr="00956A91">
        <w:rPr>
          <w:rFonts w:ascii="Times New Roman" w:hAnsi="Times New Roman" w:cs="Times New Roman"/>
          <w:sz w:val="24"/>
          <w:szCs w:val="24"/>
        </w:rPr>
        <w:t xml:space="preserve">by </w:t>
      </w:r>
    </w:p>
    <w:p w14:paraId="5F8DE419" w14:textId="3F8ACE58" w:rsidR="00676462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 xml:space="preserve">THE GOOCH FIRM, </w:t>
      </w:r>
    </w:p>
    <w:p w14:paraId="61748F50" w14:textId="77777777" w:rsidR="00676462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</w:p>
    <w:p w14:paraId="4FAAD00C" w14:textId="77777777" w:rsidR="00F36FAB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</w:p>
    <w:p w14:paraId="66FC29FC" w14:textId="77777777" w:rsidR="00676462" w:rsidRPr="00956A91" w:rsidRDefault="00F36FAB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="00676462" w:rsidRPr="00956A91">
        <w:rPr>
          <w:rFonts w:ascii="Times New Roman" w:hAnsi="Times New Roman" w:cs="Times New Roman"/>
          <w:sz w:val="24"/>
          <w:szCs w:val="24"/>
        </w:rPr>
        <w:tab/>
      </w:r>
      <w:r w:rsidR="00676462" w:rsidRPr="00956A91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2E38947" w14:textId="77777777" w:rsidR="00676462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</w:r>
      <w:r w:rsidRPr="00956A91">
        <w:rPr>
          <w:rFonts w:ascii="Times New Roman" w:hAnsi="Times New Roman" w:cs="Times New Roman"/>
          <w:sz w:val="24"/>
          <w:szCs w:val="24"/>
        </w:rPr>
        <w:tab/>
        <w:t>Thomas W. Gooch, III</w:t>
      </w:r>
    </w:p>
    <w:p w14:paraId="1E1655BE" w14:textId="77777777" w:rsidR="00676462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</w:p>
    <w:p w14:paraId="2E1A6266" w14:textId="77777777" w:rsidR="00676462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Thomas W. Gooch, III</w:t>
      </w:r>
    </w:p>
    <w:p w14:paraId="453D9C9A" w14:textId="77777777" w:rsidR="00676462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THE GOOCH FIRM</w:t>
      </w:r>
    </w:p>
    <w:p w14:paraId="67AD869A" w14:textId="77777777" w:rsidR="00676462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209 S. Main Street</w:t>
      </w:r>
    </w:p>
    <w:p w14:paraId="0711A6CD" w14:textId="77777777" w:rsidR="00676462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Wauconda, IL 60084</w:t>
      </w:r>
    </w:p>
    <w:p w14:paraId="4B38CCAE" w14:textId="77777777" w:rsidR="00676462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847-526-0110</w:t>
      </w:r>
    </w:p>
    <w:p w14:paraId="5D11109E" w14:textId="77777777" w:rsidR="00676462" w:rsidRPr="00956A91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956A91">
        <w:rPr>
          <w:rFonts w:ascii="Times New Roman" w:hAnsi="Times New Roman" w:cs="Times New Roman"/>
          <w:sz w:val="24"/>
          <w:szCs w:val="24"/>
        </w:rPr>
        <w:t>ARDC No.: 3123355</w:t>
      </w:r>
    </w:p>
    <w:p w14:paraId="72B75C54" w14:textId="77777777" w:rsidR="00676462" w:rsidRPr="00956A91" w:rsidRDefault="00654A6D" w:rsidP="00903247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676462" w:rsidRPr="00956A9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gooch@goochfirm.com</w:t>
        </w:r>
      </w:hyperlink>
    </w:p>
    <w:p w14:paraId="7F5E0809" w14:textId="77777777" w:rsidR="00676462" w:rsidRPr="00956A91" w:rsidRDefault="00654A6D" w:rsidP="00903247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676462" w:rsidRPr="00956A9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office@goochfirm.com</w:t>
        </w:r>
      </w:hyperlink>
    </w:p>
    <w:sectPr w:rsidR="00676462" w:rsidRPr="00956A9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CC5F" w14:textId="77777777" w:rsidR="00F86735" w:rsidRDefault="00F86735" w:rsidP="00F86735">
      <w:r>
        <w:separator/>
      </w:r>
    </w:p>
  </w:endnote>
  <w:endnote w:type="continuationSeparator" w:id="0">
    <w:p w14:paraId="27B41D44" w14:textId="77777777" w:rsidR="00F86735" w:rsidRDefault="00F86735" w:rsidP="00F8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185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7B406" w14:textId="77777777" w:rsidR="00F86735" w:rsidRDefault="00F86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20217CE" w14:textId="77777777" w:rsidR="00F86735" w:rsidRDefault="00F86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A2BA" w14:textId="77777777" w:rsidR="00F86735" w:rsidRDefault="00F86735" w:rsidP="00F86735">
      <w:r>
        <w:separator/>
      </w:r>
    </w:p>
  </w:footnote>
  <w:footnote w:type="continuationSeparator" w:id="0">
    <w:p w14:paraId="28A845B0" w14:textId="77777777" w:rsidR="00F86735" w:rsidRDefault="00F86735" w:rsidP="00F8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47"/>
    <w:rsid w:val="0001121A"/>
    <w:rsid w:val="000152D7"/>
    <w:rsid w:val="00015F43"/>
    <w:rsid w:val="000165F3"/>
    <w:rsid w:val="00026797"/>
    <w:rsid w:val="0003128D"/>
    <w:rsid w:val="00066ABE"/>
    <w:rsid w:val="0009161E"/>
    <w:rsid w:val="000C1021"/>
    <w:rsid w:val="000E11EE"/>
    <w:rsid w:val="000E5664"/>
    <w:rsid w:val="0022282A"/>
    <w:rsid w:val="00223918"/>
    <w:rsid w:val="002759F3"/>
    <w:rsid w:val="00352B72"/>
    <w:rsid w:val="0039263F"/>
    <w:rsid w:val="003B7E1E"/>
    <w:rsid w:val="00417703"/>
    <w:rsid w:val="004204DB"/>
    <w:rsid w:val="004554C0"/>
    <w:rsid w:val="004A5F5A"/>
    <w:rsid w:val="004B636C"/>
    <w:rsid w:val="005266AF"/>
    <w:rsid w:val="0053586C"/>
    <w:rsid w:val="00544A95"/>
    <w:rsid w:val="00547FB4"/>
    <w:rsid w:val="005D1C85"/>
    <w:rsid w:val="00606451"/>
    <w:rsid w:val="00645252"/>
    <w:rsid w:val="00654A6D"/>
    <w:rsid w:val="00676462"/>
    <w:rsid w:val="006D0D8E"/>
    <w:rsid w:val="006D3D74"/>
    <w:rsid w:val="006F2CDE"/>
    <w:rsid w:val="00725068"/>
    <w:rsid w:val="0077268A"/>
    <w:rsid w:val="007A7EA2"/>
    <w:rsid w:val="008016FA"/>
    <w:rsid w:val="00810184"/>
    <w:rsid w:val="0082096B"/>
    <w:rsid w:val="00874EA2"/>
    <w:rsid w:val="00877F4D"/>
    <w:rsid w:val="00894C8D"/>
    <w:rsid w:val="008D5998"/>
    <w:rsid w:val="00903247"/>
    <w:rsid w:val="0092054A"/>
    <w:rsid w:val="00935114"/>
    <w:rsid w:val="009446C3"/>
    <w:rsid w:val="00956A91"/>
    <w:rsid w:val="00980BC1"/>
    <w:rsid w:val="009965A1"/>
    <w:rsid w:val="009A4F3C"/>
    <w:rsid w:val="00A9204E"/>
    <w:rsid w:val="00A9669D"/>
    <w:rsid w:val="00AB3F6D"/>
    <w:rsid w:val="00AC417B"/>
    <w:rsid w:val="00AD5716"/>
    <w:rsid w:val="00AE522C"/>
    <w:rsid w:val="00B604A2"/>
    <w:rsid w:val="00B9036F"/>
    <w:rsid w:val="00BB71A5"/>
    <w:rsid w:val="00BD4F65"/>
    <w:rsid w:val="00C30532"/>
    <w:rsid w:val="00C43941"/>
    <w:rsid w:val="00C5768A"/>
    <w:rsid w:val="00CB1D76"/>
    <w:rsid w:val="00CD7D44"/>
    <w:rsid w:val="00D85B5E"/>
    <w:rsid w:val="00DA4112"/>
    <w:rsid w:val="00DE04CC"/>
    <w:rsid w:val="00E7641A"/>
    <w:rsid w:val="00EB4599"/>
    <w:rsid w:val="00EB4ADE"/>
    <w:rsid w:val="00ED1134"/>
    <w:rsid w:val="00F07B1E"/>
    <w:rsid w:val="00F10463"/>
    <w:rsid w:val="00F27AC9"/>
    <w:rsid w:val="00F36FAB"/>
    <w:rsid w:val="00F81223"/>
    <w:rsid w:val="00F86735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98A3"/>
  <w15:chartTrackingRefBased/>
  <w15:docId w15:val="{27BD8E47-6B4F-40AA-95CC-12C9204A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6764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goochfir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och@goochfirm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AE766-BCD4-4690-B773-E3270CC4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Gooch</dc:creator>
  <cp:keywords/>
  <dc:description/>
  <cp:lastModifiedBy>Sabina Walczyk</cp:lastModifiedBy>
  <cp:revision>4</cp:revision>
  <cp:lastPrinted>2018-06-05T16:24:00Z</cp:lastPrinted>
  <dcterms:created xsi:type="dcterms:W3CDTF">2018-10-09T15:27:00Z</dcterms:created>
  <dcterms:modified xsi:type="dcterms:W3CDTF">2018-10-10T16:06:00Z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